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8"/>
        <w:ind w:left="113"/>
      </w:pPr>
      <w:r>
        <w:pict>
          <v:shape type="#_x0000_t75" style="width:197.85pt;height:66.5pt">
            <v:imagedata o:title="" r:id="rId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aramond" w:hAnsi="Garamond" w:eastAsia="Garamond" w:ascii="Garamond"/>
          <w:sz w:val="28"/>
          <w:szCs w:val="28"/>
        </w:rPr>
        <w:jc w:val="center"/>
        <w:spacing w:before="34" w:lineRule="auto" w:line="360"/>
        <w:ind w:left="1866" w:right="1827"/>
      </w:pP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L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Q</w:t>
      </w:r>
      <w:r>
        <w:rPr>
          <w:rFonts w:cs="Garamond" w:hAnsi="Garamond" w:eastAsia="Garamond" w:ascii="Garamond"/>
          <w:b/>
          <w:spacing w:val="1"/>
          <w:w w:val="100"/>
          <w:sz w:val="28"/>
          <w:szCs w:val="28"/>
        </w:rPr>
        <w:t>U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I</w:t>
      </w:r>
      <w:r>
        <w:rPr>
          <w:rFonts w:cs="Garamond" w:hAnsi="Garamond" w:eastAsia="Garamond" w:ascii="Garamond"/>
          <w:b/>
          <w:spacing w:val="-2"/>
          <w:w w:val="100"/>
          <w:sz w:val="28"/>
          <w:szCs w:val="28"/>
        </w:rPr>
        <w:t>D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AZI</w:t>
      </w:r>
      <w:r>
        <w:rPr>
          <w:rFonts w:cs="Garamond" w:hAnsi="Garamond" w:eastAsia="Garamond" w:ascii="Garamond"/>
          <w:b/>
          <w:spacing w:val="-2"/>
          <w:w w:val="100"/>
          <w:sz w:val="28"/>
          <w:szCs w:val="28"/>
        </w:rPr>
        <w:t>O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NE</w:t>
      </w:r>
      <w:r>
        <w:rPr>
          <w:rFonts w:cs="Garamond" w:hAnsi="Garamond" w:eastAsia="Garamond" w:ascii="Garamond"/>
          <w:b/>
          <w:spacing w:val="1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-4"/>
          <w:w w:val="100"/>
          <w:sz w:val="28"/>
          <w:szCs w:val="28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NDE</w:t>
      </w:r>
      <w:r>
        <w:rPr>
          <w:rFonts w:cs="Garamond" w:hAnsi="Garamond" w:eastAsia="Garamond" w:ascii="Garamond"/>
          <w:b/>
          <w:spacing w:val="-2"/>
          <w:w w:val="100"/>
          <w:sz w:val="28"/>
          <w:szCs w:val="28"/>
        </w:rPr>
        <w:t>N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NITÀ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D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I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R</w:t>
      </w:r>
      <w:r>
        <w:rPr>
          <w:rFonts w:cs="Garamond" w:hAnsi="Garamond" w:eastAsia="Garamond" w:ascii="Garamond"/>
          <w:b/>
          <w:spacing w:val="-2"/>
          <w:w w:val="100"/>
          <w:sz w:val="28"/>
          <w:szCs w:val="28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S</w:t>
      </w:r>
      <w:r>
        <w:rPr>
          <w:rFonts w:cs="Garamond" w:hAnsi="Garamond" w:eastAsia="Garamond" w:ascii="Garamond"/>
          <w:b/>
          <w:spacing w:val="1"/>
          <w:w w:val="100"/>
          <w:sz w:val="28"/>
          <w:szCs w:val="28"/>
        </w:rPr>
        <w:t>U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L</w:t>
      </w:r>
      <w:r>
        <w:rPr>
          <w:rFonts w:cs="Garamond" w:hAnsi="Garamond" w:eastAsia="Garamond" w:ascii="Garamond"/>
          <w:b/>
          <w:spacing w:val="-2"/>
          <w:w w:val="100"/>
          <w:sz w:val="28"/>
          <w:szCs w:val="28"/>
        </w:rPr>
        <w:t>T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ATO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D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IRI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G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E</w:t>
      </w:r>
      <w:r>
        <w:rPr>
          <w:rFonts w:cs="Garamond" w:hAnsi="Garamond" w:eastAsia="Garamond" w:ascii="Garamond"/>
          <w:b/>
          <w:spacing w:val="1"/>
          <w:w w:val="100"/>
          <w:sz w:val="28"/>
          <w:szCs w:val="28"/>
        </w:rPr>
        <w:t>N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T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I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E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R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E</w:t>
      </w:r>
      <w:r>
        <w:rPr>
          <w:rFonts w:cs="Garamond" w:hAnsi="Garamond" w:eastAsia="Garamond" w:ascii="Garamond"/>
          <w:b/>
          <w:spacing w:val="-2"/>
          <w:w w:val="100"/>
          <w:sz w:val="28"/>
          <w:szCs w:val="28"/>
        </w:rPr>
        <w:t>S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P</w:t>
      </w:r>
      <w:r>
        <w:rPr>
          <w:rFonts w:cs="Garamond" w:hAnsi="Garamond" w:eastAsia="Garamond" w:ascii="Garamond"/>
          <w:b/>
          <w:spacing w:val="1"/>
          <w:w w:val="100"/>
          <w:sz w:val="28"/>
          <w:szCs w:val="28"/>
        </w:rPr>
        <w:t>O</w:t>
      </w:r>
      <w:r>
        <w:rPr>
          <w:rFonts w:cs="Garamond" w:hAnsi="Garamond" w:eastAsia="Garamond" w:ascii="Garamond"/>
          <w:b/>
          <w:spacing w:val="-2"/>
          <w:w w:val="100"/>
          <w:sz w:val="28"/>
          <w:szCs w:val="28"/>
        </w:rPr>
        <w:t>N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S</w:t>
      </w:r>
      <w:r>
        <w:rPr>
          <w:rFonts w:cs="Garamond" w:hAnsi="Garamond" w:eastAsia="Garamond" w:ascii="Garamond"/>
          <w:b/>
          <w:spacing w:val="1"/>
          <w:w w:val="100"/>
          <w:sz w:val="28"/>
          <w:szCs w:val="28"/>
        </w:rPr>
        <w:t>A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B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LI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D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I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A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R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EA</w:t>
      </w:r>
      <w:r>
        <w:rPr>
          <w:rFonts w:cs="Garamond" w:hAnsi="Garamond" w:eastAsia="Garamond" w:ascii="Garamond"/>
          <w:spacing w:val="0"/>
          <w:w w:val="100"/>
          <w:sz w:val="28"/>
          <w:szCs w:val="28"/>
        </w:rPr>
      </w:r>
    </w:p>
    <w:p>
      <w:pPr>
        <w:rPr>
          <w:rFonts w:cs="Garamond" w:hAnsi="Garamond" w:eastAsia="Garamond" w:ascii="Garamond"/>
          <w:sz w:val="28"/>
          <w:szCs w:val="28"/>
        </w:rPr>
        <w:jc w:val="center"/>
        <w:spacing w:lineRule="exact" w:line="300"/>
        <w:ind w:left="4165" w:right="4126"/>
      </w:pP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A</w:t>
      </w:r>
      <w:r>
        <w:rPr>
          <w:rFonts w:cs="Garamond" w:hAnsi="Garamond" w:eastAsia="Garamond" w:ascii="Garamond"/>
          <w:b/>
          <w:spacing w:val="-1"/>
          <w:w w:val="100"/>
          <w:sz w:val="28"/>
          <w:szCs w:val="28"/>
        </w:rPr>
        <w:t>N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NO</w:t>
      </w:r>
      <w:r>
        <w:rPr>
          <w:rFonts w:cs="Garamond" w:hAnsi="Garamond" w:eastAsia="Garamond" w:ascii="Garamond"/>
          <w:b/>
          <w:spacing w:val="2"/>
          <w:w w:val="100"/>
          <w:sz w:val="28"/>
          <w:szCs w:val="28"/>
        </w:rPr>
        <w:t> </w:t>
      </w:r>
      <w:r>
        <w:rPr>
          <w:rFonts w:cs="Garamond" w:hAnsi="Garamond" w:eastAsia="Garamond" w:ascii="Garamond"/>
          <w:b/>
          <w:spacing w:val="-3"/>
          <w:w w:val="100"/>
          <w:sz w:val="28"/>
          <w:szCs w:val="28"/>
        </w:rPr>
        <w:t>2</w:t>
      </w:r>
      <w:r>
        <w:rPr>
          <w:rFonts w:cs="Garamond" w:hAnsi="Garamond" w:eastAsia="Garamond" w:ascii="Garamond"/>
          <w:b/>
          <w:spacing w:val="0"/>
          <w:w w:val="100"/>
          <w:sz w:val="28"/>
          <w:szCs w:val="28"/>
        </w:rPr>
        <w:t>018</w:t>
      </w:r>
      <w:r>
        <w:rPr>
          <w:rFonts w:cs="Garamond" w:hAnsi="Garamond" w:eastAsia="Garamond" w:ascii="Garamond"/>
          <w:spacing w:val="0"/>
          <w:w w:val="100"/>
          <w:sz w:val="28"/>
          <w:szCs w:val="28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6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3" w:hRule="exact"/>
        </w:trPr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before="67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Re</w:t>
            </w:r>
            <w:r>
              <w:rPr>
                <w:rFonts w:cs="Garamond" w:hAnsi="Garamond" w:eastAsia="Garamond" w:ascii="Garamond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ons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Garamond" w:hAnsi="Garamond" w:eastAsia="Garamond" w:ascii="Garamond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Area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before="67"/>
              <w:ind w:left="475"/>
            </w:pP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Garamond" w:hAnsi="Garamond" w:eastAsia="Garamond" w:ascii="Garamond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6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25</w:t>
            </w:r>
            <w:r>
              <w:rPr>
                <w:rFonts w:cs="Garamond" w:hAnsi="Garamond" w:eastAsia="Garamond" w:ascii="Garamond"/>
                <w:spacing w:val="-1"/>
                <w:w w:val="100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00</w:t>
            </w:r>
          </w:p>
        </w:tc>
      </w:tr>
      <w:tr>
        <w:trPr>
          <w:trHeight w:val="463" w:hRule="exact"/>
        </w:trPr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before="67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Re</w:t>
            </w:r>
            <w:r>
              <w:rPr>
                <w:rFonts w:cs="Garamond" w:hAnsi="Garamond" w:eastAsia="Garamond" w:ascii="Garamond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ons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Garamond" w:hAnsi="Garamond" w:eastAsia="Garamond" w:ascii="Garamond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Area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before="67"/>
              <w:ind w:left="475"/>
            </w:pP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cs="Garamond" w:hAnsi="Garamond" w:eastAsia="Garamond" w:ascii="Garamond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2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cs="Garamond" w:hAnsi="Garamond" w:eastAsia="Garamond" w:ascii="Garamond"/>
                <w:spacing w:val="-1"/>
                <w:w w:val="100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00</w:t>
            </w:r>
          </w:p>
        </w:tc>
      </w:tr>
      <w:tr>
        <w:trPr>
          <w:trHeight w:val="466" w:hRule="exact"/>
        </w:trPr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before="67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Re</w:t>
            </w:r>
            <w:r>
              <w:rPr>
                <w:rFonts w:cs="Garamond" w:hAnsi="Garamond" w:eastAsia="Garamond" w:ascii="Garamond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ons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Garamond" w:hAnsi="Garamond" w:eastAsia="Garamond" w:ascii="Garamond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Area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before="67"/>
              <w:ind w:left="475"/>
            </w:pP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5</w:t>
            </w:r>
            <w:r>
              <w:rPr>
                <w:rFonts w:cs="Garamond" w:hAnsi="Garamond" w:eastAsia="Garamond" w:ascii="Garamond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Garamond" w:hAnsi="Garamond" w:eastAsia="Garamond" w:ascii="Garamond"/>
                <w:spacing w:val="1"/>
                <w:w w:val="100"/>
                <w:sz w:val="28"/>
                <w:szCs w:val="28"/>
              </w:rPr>
              <w:t>0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Garamond" w:hAnsi="Garamond" w:eastAsia="Garamond" w:ascii="Garamond"/>
                <w:spacing w:val="-1"/>
                <w:w w:val="100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00</w:t>
            </w:r>
          </w:p>
        </w:tc>
      </w:tr>
      <w:tr>
        <w:trPr>
          <w:trHeight w:val="463" w:hRule="exact"/>
        </w:trPr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before="67"/>
              <w:ind w:left="102"/>
            </w:pP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Re</w:t>
            </w:r>
            <w:r>
              <w:rPr>
                <w:rFonts w:cs="Garamond" w:hAnsi="Garamond" w:eastAsia="Garamond" w:ascii="Garamond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ons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Garamond" w:hAnsi="Garamond" w:eastAsia="Garamond" w:ascii="Garamond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Garamond" w:hAnsi="Garamond" w:eastAsia="Garamond" w:ascii="Garamond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Area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Garamond" w:hAnsi="Garamond" w:eastAsia="Garamond" w:ascii="Garamond"/>
                <w:sz w:val="28"/>
                <w:szCs w:val="28"/>
              </w:rPr>
              <w:jc w:val="left"/>
              <w:spacing w:before="67"/>
              <w:ind w:left="343"/>
            </w:pP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€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18</w:t>
            </w:r>
            <w:r>
              <w:rPr>
                <w:rFonts w:cs="Garamond" w:hAnsi="Garamond" w:eastAsia="Garamond" w:ascii="Garamond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60</w:t>
            </w:r>
            <w:r>
              <w:rPr>
                <w:rFonts w:cs="Garamond" w:hAnsi="Garamond" w:eastAsia="Garamond" w:ascii="Garamond"/>
                <w:spacing w:val="-1"/>
                <w:w w:val="100"/>
                <w:sz w:val="28"/>
                <w:szCs w:val="28"/>
              </w:rPr>
              <w:t>0</w:t>
            </w:r>
            <w:r>
              <w:rPr>
                <w:rFonts w:cs="Garamond" w:hAnsi="Garamond" w:eastAsia="Garamond" w:ascii="Garamond"/>
                <w:spacing w:val="1"/>
                <w:w w:val="100"/>
                <w:sz w:val="28"/>
                <w:szCs w:val="28"/>
              </w:rPr>
              <w:t>,</w:t>
            </w:r>
            <w:r>
              <w:rPr>
                <w:rFonts w:cs="Garamond" w:hAnsi="Garamond" w:eastAsia="Garamond" w:ascii="Garamond"/>
                <w:spacing w:val="0"/>
                <w:w w:val="100"/>
                <w:sz w:val="28"/>
                <w:szCs w:val="28"/>
              </w:rPr>
              <w:t>00</w:t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113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Via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i,</w:t>
      </w:r>
      <w:r>
        <w:rPr>
          <w:rFonts w:cs="Times New Roman" w:hAnsi="Times New Roman" w:eastAsia="Times New Roman" w:ascii="Times New Roman"/>
          <w:b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ARD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b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13"/>
      </w:pP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ax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.F.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FF"/>
          <w:spacing w:val="-45"/>
          <w:w w:val="100"/>
          <w:sz w:val="20"/>
          <w:szCs w:val="20"/>
        </w:rPr>
        <w:t> </w:t>
      </w:r>
      <w:hyperlink r:id="rId4"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v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allet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r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  <w:t>o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4"/>
            <w:w w:val="100"/>
            <w:sz w:val="20"/>
            <w:szCs w:val="20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-4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p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ia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it</w:t>
        </w:r>
        <w:r>
          <w:rPr>
            <w:rFonts w:cs="Times New Roman" w:hAnsi="Times New Roman" w:eastAsia="Times New Roman" w:ascii="Times New Roman"/>
            <w:color w:val="0000FF"/>
            <w:spacing w:val="33"/>
            <w:w w:val="100"/>
            <w:sz w:val="20"/>
            <w:szCs w:val="20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p</w:t>
        </w:r>
      </w:hyperlink>
      <w:hyperlink r:id="rId5"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t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ll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-1"/>
            <w:w w:val="100"/>
            <w:sz w:val="20"/>
            <w:szCs w:val="20"/>
          </w:rPr>
          <w:t>@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e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3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color w:val="000000"/>
            <w:spacing w:val="-1"/>
            <w:w w:val="10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-1"/>
            <w:w w:val="100"/>
            <w:sz w:val="20"/>
            <w:szCs w:val="20"/>
          </w:rPr>
          <w:t>v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color w:val="000000"/>
            <w:spacing w:val="2"/>
            <w:w w:val="100"/>
            <w:sz w:val="20"/>
            <w:szCs w:val="20"/>
          </w:rPr>
          <w:t>l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let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color w:val="000000"/>
            <w:spacing w:val="3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-4"/>
            <w:w w:val="10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ia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it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sectPr>
      <w:type w:val="continuous"/>
      <w:pgSz w:w="11920" w:h="16840"/>
      <w:pgMar w:top="1300" w:bottom="280" w:left="1020" w:right="10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jpg"/><Relationship Id="rId4" Type="http://schemas.openxmlformats.org/officeDocument/2006/relationships/hyperlink" Target="http://www.cm.valletrompia.it/" TargetMode="External"/><Relationship Id="rId5" Type="http://schemas.openxmlformats.org/officeDocument/2006/relationships/hyperlink" Target="mailto:rotocollo@pec.cm.valletrompia.it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