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3"/>
      </w:pPr>
      <w:r>
        <w:pict>
          <v:shape type="#_x0000_t75" style="width:197.85pt;height:66.5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8"/>
          <w:szCs w:val="28"/>
        </w:rPr>
        <w:jc w:val="left"/>
        <w:spacing w:before="34" w:lineRule="exact" w:line="300"/>
        <w:ind w:left="516"/>
      </w:pP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L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Q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U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D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AZI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NE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S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ALA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R</w:t>
      </w:r>
      <w:r>
        <w:rPr>
          <w:rFonts w:cs="Garamond" w:hAnsi="Garamond" w:eastAsia="Garamond" w:ascii="Garamond"/>
          <w:b/>
          <w:spacing w:val="-3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ACC</w:t>
      </w:r>
      <w:r>
        <w:rPr>
          <w:rFonts w:cs="Garamond" w:hAnsi="Garamond" w:eastAsia="Garamond" w:ascii="Garamond"/>
          <w:b/>
          <w:spacing w:val="-3"/>
          <w:w w:val="100"/>
          <w:sz w:val="28"/>
          <w:szCs w:val="28"/>
        </w:rPr>
        <w:t>E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SS</w:t>
      </w:r>
      <w:r>
        <w:rPr>
          <w:rFonts w:cs="Garamond" w:hAnsi="Garamond" w:eastAsia="Garamond" w:ascii="Garamond"/>
          <w:b/>
          <w:spacing w:val="-3"/>
          <w:w w:val="100"/>
          <w:sz w:val="28"/>
          <w:szCs w:val="28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RIO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D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P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E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NDEN</w:t>
      </w:r>
      <w:r>
        <w:rPr>
          <w:rFonts w:cs="Garamond" w:hAnsi="Garamond" w:eastAsia="Garamond" w:ascii="Garamond"/>
          <w:b/>
          <w:spacing w:val="-3"/>
          <w:w w:val="100"/>
          <w:sz w:val="28"/>
          <w:szCs w:val="28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N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20</w:t>
      </w:r>
      <w:r>
        <w:rPr>
          <w:rFonts w:cs="Garamond" w:hAnsi="Garamond" w:eastAsia="Garamond" w:ascii="Garamond"/>
          <w:b/>
          <w:spacing w:val="2"/>
          <w:w w:val="100"/>
          <w:sz w:val="28"/>
          <w:szCs w:val="28"/>
        </w:rPr>
        <w:t>1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8</w:t>
      </w:r>
      <w:r>
        <w:rPr>
          <w:rFonts w:cs="Garamond" w:hAnsi="Garamond" w:eastAsia="Garamond" w:ascii="Garamond"/>
          <w:spacing w:val="0"/>
          <w:w w:val="10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0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6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5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69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33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3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8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12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59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3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18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98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5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3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6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38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05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6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6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5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05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76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7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9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32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48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6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8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5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48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22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9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10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49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10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8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19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02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6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11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3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8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92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95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12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4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46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47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6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13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6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96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14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324" w:hRule="exact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Dip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nde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n</w:t>
            </w:r>
            <w:r>
              <w:rPr>
                <w:rFonts w:cs="Garamond" w:hAnsi="Garamond" w:eastAsia="Garamond" w:ascii="Garamond"/>
                <w:spacing w:val="-3"/>
                <w:w w:val="100"/>
                <w:position w:val="1"/>
                <w:sz w:val="28"/>
                <w:szCs w:val="28"/>
              </w:rPr>
              <w:t>t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4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lineRule="exact" w:line="300"/>
              <w:ind w:left="477"/>
            </w:pP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position w:val="1"/>
                <w:sz w:val="28"/>
                <w:szCs w:val="28"/>
              </w:rPr>
              <w:t>9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99</w:t>
            </w:r>
            <w:r>
              <w:rPr>
                <w:rFonts w:cs="Garamond" w:hAnsi="Garamond" w:eastAsia="Garamond" w:ascii="Garamond"/>
                <w:spacing w:val="-1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position w:val="1"/>
                <w:sz w:val="28"/>
                <w:szCs w:val="28"/>
              </w:rPr>
              <w:t>27</w:t>
            </w:r>
            <w:r>
              <w:rPr>
                <w:rFonts w:cs="Garamond" w:hAnsi="Garamond" w:eastAsia="Garamond" w:ascii="Garamond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13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Via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ARD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13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ax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.F.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-45"/>
          <w:w w:val="100"/>
          <w:sz w:val="20"/>
          <w:szCs w:val="20"/>
        </w:rPr>
        <w:t> </w:t>
      </w:r>
      <w:hyperlink r:id="rId4"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allet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it</w:t>
        </w:r>
        <w:r>
          <w:rPr>
            <w:rFonts w:cs="Times New Roman" w:hAnsi="Times New Roman" w:eastAsia="Times New Roman" w:ascii="Times New Roman"/>
            <w:color w:val="0000FF"/>
            <w:spacing w:val="33"/>
            <w:w w:val="100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</w:hyperlink>
      <w:hyperlink r:id="rId5"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ll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@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v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color w:val="000000"/>
            <w:spacing w:val="2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let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4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ia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type w:val="continuous"/>
      <w:pgSz w:w="11920" w:h="16840"/>
      <w:pgMar w:top="1300" w:bottom="280" w:left="1020" w:right="10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/" TargetMode="External"/><Relationship Id="rId5" Type="http://schemas.openxmlformats.org/officeDocument/2006/relationships/hyperlink" Target="mailto: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