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827"/>
      </w:pPr>
      <w:r>
        <w:pict>
          <v:shape type="#_x0000_t75" style="width:389.35pt;height:94.65pt">
            <v:imagedata o:title="" r:id="rId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left"/>
        <w:spacing w:lineRule="exact" w:line="420"/>
        <w:ind w:left="113"/>
      </w:pP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Ca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oni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di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l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2"/>
          <w:w w:val="100"/>
          <w:position w:val="1"/>
          <w:sz w:val="36"/>
          <w:szCs w:val="36"/>
        </w:rPr>
        <w:t>z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one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di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af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f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v</w:t>
      </w:r>
      <w:r>
        <w:rPr>
          <w:rFonts w:cs="Calibri" w:hAnsi="Calibri" w:eastAsia="Calibri" w:ascii="Calibri"/>
          <w:spacing w:val="5"/>
          <w:w w:val="100"/>
          <w:position w:val="1"/>
          <w:sz w:val="36"/>
          <w:szCs w:val="36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rsati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36"/>
          <w:szCs w:val="36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p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ti</w:t>
      </w:r>
      <w:r>
        <w:rPr>
          <w:rFonts w:cs="Calibri" w:hAnsi="Calibri" w:eastAsia="Calibri" w:ascii="Calibri"/>
          <w:spacing w:val="-2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n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l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l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’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an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202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3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.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6" w:hRule="exact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78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8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ZZO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7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6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18" w:right="41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ONE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296" w:right="29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67" w:right="385" w:hanging="4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ONE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97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10" w:hRule="exact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ercia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10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7"/>
              <w:ind w:left="718" w:right="71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30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2" w:hRule="exact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ercia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15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Val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6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30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0" w:hRule="exact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stria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45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arc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30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0" w:hRule="exact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ercia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15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Val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30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70" w:hRule="exact"/>
        </w:trPr>
        <w:tc>
          <w:tcPr>
            <w:tcW w:w="6664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004" w:right="299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25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13"/>
      </w:pP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tte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6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DONE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3" w:right="321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C.F.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hyperlink r:id="rId4"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w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w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w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.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c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.val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l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e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t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r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p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ia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.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it</w:t>
        </w:r>
      </w:hyperlink>
      <w:hyperlink r:id="rId5"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 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p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r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t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c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l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l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@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p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ec</w:t>
        </w:r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.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c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.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v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al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l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e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t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r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p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ia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.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it</w:t>
        </w:r>
      </w:hyperlink>
    </w:p>
    <w:sectPr>
      <w:type w:val="continuous"/>
      <w:pgSz w:w="11920" w:h="16840"/>
      <w:pgMar w:top="1560" w:bottom="280" w:left="1020" w:right="6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jpg"/><Relationship Id="rId4" Type="http://schemas.openxmlformats.org/officeDocument/2006/relationships/hyperlink" Target="http://www.cm.valletrompia.it" TargetMode="External"/><Relationship Id="rId5" Type="http://schemas.openxmlformats.org/officeDocument/2006/relationships/hyperlink" Target="mailto:protocollo@pec.cm.valletrompia.it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