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94"/>
        <w:ind w:left="4185"/>
      </w:pPr>
      <w:r>
        <w:pict>
          <v:shape type="#_x0000_t75" style="width:136.92pt;height:41.4pt">
            <v:imagedata o:title="" r:id="rId3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 w:lineRule="exact" w:line="260"/>
        <w:ind w:left="256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aff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ersati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percepiti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ell’a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57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436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OB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LE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443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ZZO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755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86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AP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0" w:right="69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2"/>
                <w:szCs w:val="22"/>
              </w:rPr>
              <w:t>ONE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2"/>
                <w:szCs w:val="22"/>
              </w:rPr>
              <w:t>UO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24"/>
              <w:ind w:left="351" w:right="347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EP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53" w:right="49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2"/>
                <w:szCs w:val="22"/>
              </w:rPr>
              <w:t>ONE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2"/>
                <w:szCs w:val="22"/>
              </w:rPr>
              <w:t>UO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24"/>
              <w:ind w:left="421" w:right="414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91" w:hRule="exact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12" w:right="-2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4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Uso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erciale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6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5" w:right="787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ez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9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25060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369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.5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€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12" w:right="-2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4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Uso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erciale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2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atte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23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Gar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Val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ia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9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25063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369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.9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€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12" w:right="-2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2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Uso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striale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45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elo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Git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729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arc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eno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9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25060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369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.2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€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12" w:right="-2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4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Uso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erciale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2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atte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23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Gar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Val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ia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9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25063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369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.5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€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581" w:hRule="exact"/>
        </w:trPr>
        <w:tc>
          <w:tcPr>
            <w:tcW w:w="714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3244" w:right="3225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309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100.207,2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€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</w:tbl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102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atte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–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4" w:lineRule="auto" w:line="259"/>
        <w:ind w:left="102" w:right="3917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l.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-8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fax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-8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C.F.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8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hyperlink r:id="rId4">
        <w:r>
          <w:rPr>
            <w:rFonts w:cs="Calibri" w:hAnsi="Calibri" w:eastAsia="Calibri" w:ascii="Calibri"/>
            <w:spacing w:val="1"/>
            <w:w w:val="100"/>
            <w:sz w:val="22"/>
            <w:szCs w:val="22"/>
          </w:rPr>
          <w:t>w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w</w:t>
        </w:r>
        <w:r>
          <w:rPr>
            <w:rFonts w:cs="Calibri" w:hAnsi="Calibri" w:eastAsia="Calibri" w:ascii="Calibri"/>
            <w:spacing w:val="1"/>
            <w:w w:val="100"/>
            <w:sz w:val="22"/>
            <w:szCs w:val="22"/>
          </w:rPr>
          <w:t>w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.c</w:t>
        </w:r>
        <w:r>
          <w:rPr>
            <w:rFonts w:cs="Calibri" w:hAnsi="Calibri" w:eastAsia="Calibri" w:ascii="Calibri"/>
            <w:spacing w:val="1"/>
            <w:w w:val="100"/>
            <w:sz w:val="22"/>
            <w:szCs w:val="22"/>
          </w:rPr>
          <w:t>m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.valletr</w:t>
        </w:r>
        <w:r>
          <w:rPr>
            <w:rFonts w:cs="Calibri" w:hAnsi="Calibri" w:eastAsia="Calibri" w:ascii="Calibri"/>
            <w:spacing w:val="2"/>
            <w:w w:val="100"/>
            <w:sz w:val="22"/>
            <w:szCs w:val="22"/>
          </w:rPr>
          <w:t>o</w:t>
        </w:r>
        <w:r>
          <w:rPr>
            <w:rFonts w:cs="Calibri" w:hAnsi="Calibri" w:eastAsia="Calibri" w:ascii="Calibri"/>
            <w:spacing w:val="1"/>
            <w:w w:val="100"/>
            <w:sz w:val="22"/>
            <w:szCs w:val="22"/>
          </w:rPr>
          <w:t>m</w:t>
        </w:r>
        <w:r>
          <w:rPr>
            <w:rFonts w:cs="Calibri" w:hAnsi="Calibri" w:eastAsia="Calibri" w:ascii="Calibri"/>
            <w:spacing w:val="-1"/>
            <w:w w:val="100"/>
            <w:sz w:val="22"/>
            <w:szCs w:val="22"/>
          </w:rPr>
          <w:t>p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ia</w:t>
        </w:r>
        <w:r>
          <w:rPr>
            <w:rFonts w:cs="Calibri" w:hAnsi="Calibri" w:eastAsia="Calibri" w:ascii="Calibri"/>
            <w:spacing w:val="-1"/>
            <w:w w:val="100"/>
            <w:sz w:val="22"/>
            <w:szCs w:val="22"/>
          </w:rPr>
          <w:t>.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it</w:t>
        </w:r>
      </w:hyperlink>
      <w:hyperlink r:id="rId5"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 </w:t>
        </w:r>
        <w:r>
          <w:rPr>
            <w:rFonts w:cs="Calibri" w:hAnsi="Calibri" w:eastAsia="Calibri" w:ascii="Calibri"/>
            <w:spacing w:val="-1"/>
            <w:w w:val="100"/>
            <w:sz w:val="22"/>
            <w:szCs w:val="22"/>
          </w:rPr>
          <w:t>p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r</w:t>
        </w:r>
        <w:r>
          <w:rPr>
            <w:rFonts w:cs="Calibri" w:hAnsi="Calibri" w:eastAsia="Calibri" w:ascii="Calibri"/>
            <w:spacing w:val="1"/>
            <w:w w:val="100"/>
            <w:sz w:val="22"/>
            <w:szCs w:val="22"/>
          </w:rPr>
          <w:t>o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t</w:t>
        </w:r>
        <w:r>
          <w:rPr>
            <w:rFonts w:cs="Calibri" w:hAnsi="Calibri" w:eastAsia="Calibri" w:ascii="Calibri"/>
            <w:spacing w:val="1"/>
            <w:w w:val="100"/>
            <w:sz w:val="22"/>
            <w:szCs w:val="22"/>
          </w:rPr>
          <w:t>o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c</w:t>
        </w:r>
        <w:r>
          <w:rPr>
            <w:rFonts w:cs="Calibri" w:hAnsi="Calibri" w:eastAsia="Calibri" w:ascii="Calibri"/>
            <w:spacing w:val="1"/>
            <w:w w:val="100"/>
            <w:sz w:val="22"/>
            <w:szCs w:val="22"/>
          </w:rPr>
          <w:t>o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ll</w:t>
        </w:r>
        <w:r>
          <w:rPr>
            <w:rFonts w:cs="Calibri" w:hAnsi="Calibri" w:eastAsia="Calibri" w:ascii="Calibri"/>
            <w:spacing w:val="1"/>
            <w:w w:val="100"/>
            <w:sz w:val="22"/>
            <w:szCs w:val="22"/>
          </w:rPr>
          <w:t>o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@</w:t>
        </w:r>
        <w:r>
          <w:rPr>
            <w:rFonts w:cs="Calibri" w:hAnsi="Calibri" w:eastAsia="Calibri" w:ascii="Calibri"/>
            <w:spacing w:val="-1"/>
            <w:w w:val="100"/>
            <w:sz w:val="22"/>
            <w:szCs w:val="22"/>
          </w:rPr>
          <w:t>p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ec.c</w:t>
        </w:r>
        <w:r>
          <w:rPr>
            <w:rFonts w:cs="Calibri" w:hAnsi="Calibri" w:eastAsia="Calibri" w:ascii="Calibri"/>
            <w:spacing w:val="1"/>
            <w:w w:val="100"/>
            <w:sz w:val="22"/>
            <w:szCs w:val="22"/>
          </w:rPr>
          <w:t>m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.valletr</w:t>
        </w:r>
        <w:r>
          <w:rPr>
            <w:rFonts w:cs="Calibri" w:hAnsi="Calibri" w:eastAsia="Calibri" w:ascii="Calibri"/>
            <w:spacing w:val="2"/>
            <w:w w:val="100"/>
            <w:sz w:val="22"/>
            <w:szCs w:val="22"/>
          </w:rPr>
          <w:t>o</w:t>
        </w:r>
        <w:r>
          <w:rPr>
            <w:rFonts w:cs="Calibri" w:hAnsi="Calibri" w:eastAsia="Calibri" w:ascii="Calibri"/>
            <w:spacing w:val="1"/>
            <w:w w:val="100"/>
            <w:sz w:val="22"/>
            <w:szCs w:val="22"/>
          </w:rPr>
          <w:t>m</w:t>
        </w:r>
        <w:r>
          <w:rPr>
            <w:rFonts w:cs="Calibri" w:hAnsi="Calibri" w:eastAsia="Calibri" w:ascii="Calibri"/>
            <w:spacing w:val="-1"/>
            <w:w w:val="100"/>
            <w:sz w:val="22"/>
            <w:szCs w:val="22"/>
          </w:rPr>
          <w:t>p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ia</w:t>
        </w:r>
        <w:r>
          <w:rPr>
            <w:rFonts w:cs="Calibri" w:hAnsi="Calibri" w:eastAsia="Calibri" w:ascii="Calibri"/>
            <w:spacing w:val="-1"/>
            <w:w w:val="100"/>
            <w:sz w:val="22"/>
            <w:szCs w:val="22"/>
          </w:rPr>
          <w:t>.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it</w:t>
        </w:r>
      </w:hyperlink>
    </w:p>
    <w:sectPr>
      <w:type w:val="continuous"/>
      <w:pgSz w:w="11920" w:h="16840"/>
      <w:pgMar w:top="420" w:bottom="280" w:left="500" w:right="440"/>
    </w:sectPr>
  </w:body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image" Target="media/image1.jpg"/><Relationship Id="rId4" Type="http://schemas.openxmlformats.org/officeDocument/2006/relationships/hyperlink" Target="http://www.cm.valletrompia.it" TargetMode="External"/><Relationship Id="rId5" Type="http://schemas.openxmlformats.org/officeDocument/2006/relationships/hyperlink" Target="mailto:protocollo@pec.cm.valletrompia.it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