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27"/>
      </w:pPr>
      <w:r>
        <w:pict>
          <v:shape type="#_x0000_t75" style="width:389.35pt;height:94.65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left"/>
        <w:spacing w:lineRule="exact" w:line="420"/>
        <w:ind w:left="113"/>
      </w:pP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Ca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oni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di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2"/>
          <w:w w:val="100"/>
          <w:position w:val="1"/>
          <w:sz w:val="36"/>
          <w:szCs w:val="36"/>
        </w:rPr>
        <w:t>z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one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di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af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f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t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v</w:t>
      </w:r>
      <w:r>
        <w:rPr>
          <w:rFonts w:cs="Calibri" w:hAnsi="Calibri" w:eastAsia="Calibri" w:ascii="Calibri"/>
          <w:spacing w:val="5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rsati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p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36"/>
          <w:szCs w:val="36"/>
        </w:rPr>
        <w:t>c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p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i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ti</w:t>
      </w:r>
      <w:r>
        <w:rPr>
          <w:rFonts w:cs="Calibri" w:hAnsi="Calibri" w:eastAsia="Calibri" w:ascii="Calibri"/>
          <w:spacing w:val="-2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n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l</w:t>
      </w:r>
      <w:r>
        <w:rPr>
          <w:rFonts w:cs="Calibri" w:hAnsi="Calibri" w:eastAsia="Calibri" w:ascii="Calibri"/>
          <w:spacing w:val="-1"/>
          <w:w w:val="100"/>
          <w:position w:val="1"/>
          <w:sz w:val="36"/>
          <w:szCs w:val="36"/>
        </w:rPr>
        <w:t>’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an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n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202</w:t>
      </w:r>
      <w:r>
        <w:rPr>
          <w:rFonts w:cs="Calibri" w:hAnsi="Calibri" w:eastAsia="Calibri" w:ascii="Calibri"/>
          <w:spacing w:val="1"/>
          <w:w w:val="100"/>
          <w:position w:val="1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position w:val="1"/>
          <w:sz w:val="36"/>
          <w:szCs w:val="36"/>
        </w:rPr>
        <w:t>.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6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78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8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ZZO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7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6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418" w:right="413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ONE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296" w:right="29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467" w:right="385" w:hanging="4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ONE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UO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97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10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7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27"/>
              <w:ind w:left="718" w:right="7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31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2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1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9"/>
              <w:ind w:left="31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stria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31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0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81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ercia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1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Gar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64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27"/>
              <w:ind w:left="311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€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70" w:hRule="exact"/>
        </w:trPr>
        <w:tc>
          <w:tcPr>
            <w:tcW w:w="6664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3004" w:right="299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306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13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7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DONE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 w:right="3214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fax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C.F.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8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hyperlink r:id="rId4"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w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.val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it</w:t>
        </w:r>
      </w:hyperlink>
      <w:hyperlink r:id="rId5"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 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@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ec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v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al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e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t</w:t>
        </w:r>
        <w:r>
          <w:rPr>
            <w:rFonts w:cs="Calibri" w:hAnsi="Calibri" w:eastAsia="Calibri" w:ascii="Calibri"/>
            <w:spacing w:val="-3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p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it</w:t>
        </w:r>
      </w:hyperlink>
    </w:p>
    <w:sectPr>
      <w:type w:val="continuous"/>
      <w:pgSz w:w="11920" w:h="16840"/>
      <w:pgMar w:top="1560" w:bottom="280" w:left="1020" w:right="6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jpg"/><Relationship Id="rId4" Type="http://schemas.openxmlformats.org/officeDocument/2006/relationships/hyperlink" Target="http://www.cm.valletrompia.it" TargetMode="External"/><Relationship Id="rId5" Type="http://schemas.openxmlformats.org/officeDocument/2006/relationships/hyperlink" Target="mailto:protocollo@pec.cm.valletrompi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