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112"/>
      </w:pPr>
      <w:r>
        <w:pict>
          <v:shape type="#_x0000_t75" style="width:198.35pt;height:66.6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aramond" w:hAnsi="Garamond" w:eastAsia="Garamond" w:ascii="Garamond"/>
          <w:sz w:val="24"/>
          <w:szCs w:val="24"/>
        </w:rPr>
        <w:jc w:val="center"/>
        <w:spacing w:before="37"/>
        <w:ind w:left="1997" w:right="1225"/>
      </w:pP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C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DI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L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C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2"/>
          <w:w w:val="100"/>
          <w:sz w:val="24"/>
          <w:szCs w:val="24"/>
        </w:rPr>
        <w:t>Z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E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DI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FF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T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T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V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ERS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2"/>
          <w:w w:val="100"/>
          <w:sz w:val="24"/>
          <w:szCs w:val="24"/>
        </w:rPr>
        <w:t>T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P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E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R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C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E</w:t>
      </w:r>
      <w:r>
        <w:rPr>
          <w:rFonts w:cs="Garamond" w:hAnsi="Garamond" w:eastAsia="Garamond" w:ascii="Garamond"/>
          <w:b/>
          <w:spacing w:val="-4"/>
          <w:w w:val="100"/>
          <w:sz w:val="24"/>
          <w:szCs w:val="24"/>
        </w:rPr>
        <w:t>P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T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.</w:t>
      </w:r>
      <w:r>
        <w:rPr>
          <w:rFonts w:cs="Garamond" w:hAnsi="Garamond" w:eastAsia="Garamond" w:ascii="Garamond"/>
          <w:spacing w:val="0"/>
          <w:w w:val="100"/>
          <w:sz w:val="24"/>
          <w:szCs w:val="24"/>
        </w:rPr>
      </w:r>
    </w:p>
    <w:p>
      <w:pPr>
        <w:rPr>
          <w:rFonts w:cs="Garamond" w:hAnsi="Garamond" w:eastAsia="Garamond" w:ascii="Garamond"/>
          <w:sz w:val="24"/>
          <w:szCs w:val="24"/>
        </w:rPr>
        <w:jc w:val="center"/>
        <w:spacing w:before="27" w:lineRule="exact" w:line="260"/>
        <w:ind w:left="4685" w:right="3919"/>
      </w:pP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DA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L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L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’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NN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20</w:t>
      </w:r>
      <w:r>
        <w:rPr>
          <w:rFonts w:cs="Garamond" w:hAnsi="Garamond" w:eastAsia="Garamond" w:ascii="Garamond"/>
          <w:b/>
          <w:spacing w:val="3"/>
          <w:w w:val="100"/>
          <w:sz w:val="24"/>
          <w:szCs w:val="24"/>
        </w:rPr>
        <w:t>1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9</w:t>
      </w:r>
      <w:r>
        <w:rPr>
          <w:rFonts w:cs="Garamond" w:hAnsi="Garamond" w:eastAsia="Garamond" w:ascii="Garamond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ZZO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CAP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56" w:right="21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CEP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58" w:right="11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10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310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rcia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310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ndu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tria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Ang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37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70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310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ercia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25060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cs="Calibri" w:hAnsi="Calibri" w:eastAsia="Calibri" w:ascii="Calibri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418" w:hRule="exact"/>
        </w:trPr>
        <w:tc>
          <w:tcPr>
            <w:tcW w:w="6786" w:type="dxa"/>
            <w:gridSpan w:val="5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54"/>
              <w:ind w:left="3016" w:right="302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4"/>
              <w:ind w:left="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4"/>
              <w:ind w:left="5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12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Via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b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2506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ARD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b/>
          <w:spacing w:val="-9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2"/>
      </w:pP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el.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030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3374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ax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030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109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300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017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FF"/>
          <w:spacing w:val="38"/>
          <w:w w:val="100"/>
          <w:sz w:val="20"/>
          <w:szCs w:val="20"/>
        </w:rPr>
      </w:r>
      <w:hyperlink r:id="rId4"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5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5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5"/>
            <w:w w:val="100"/>
            <w:sz w:val="20"/>
            <w:szCs w:val="20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5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v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allet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8"/>
            <w:w w:val="100"/>
            <w:sz w:val="20"/>
            <w:szCs w:val="20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8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6"/>
            <w:w w:val="100"/>
            <w:sz w:val="20"/>
            <w:szCs w:val="20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-6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ia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it</w:t>
        </w:r>
        <w:r>
          <w:rPr>
            <w:rFonts w:cs="Times New Roman" w:hAnsi="Times New Roman" w:eastAsia="Times New Roman" w:ascii="Times New Roman"/>
            <w:color w:val="0000FF"/>
            <w:spacing w:val="13"/>
            <w:w w:val="100"/>
            <w:sz w:val="20"/>
            <w:szCs w:val="20"/>
          </w:rPr>
          <w:t> </w:t>
        </w:r>
      </w:hyperlink>
      <w:hyperlink r:id="rId5"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color w:val="000000"/>
            <w:spacing w:val="2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t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3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ll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@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ec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8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-6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v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color w:val="000000"/>
            <w:spacing w:val="2"/>
            <w:w w:val="100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let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color w:val="000000"/>
            <w:spacing w:val="8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-6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color w:val="000000"/>
            <w:spacing w:val="3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it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sectPr>
      <w:type w:val="continuous"/>
      <w:pgSz w:w="11940" w:h="16860"/>
      <w:pgMar w:top="1300" w:bottom="280" w:left="740" w:right="48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Relationship Id="rId4" Type="http://schemas.openxmlformats.org/officeDocument/2006/relationships/hyperlink" Target="http://www.cm.valletrompia.it/" TargetMode="External"/><Relationship Id="rId5" Type="http://schemas.openxmlformats.org/officeDocument/2006/relationships/hyperlink" Target="mailto:protocollo@pec.cm.valletrompia.it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